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 Polyfab Gujarat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UNITEDPOLY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30-Sep-2022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1698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1707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0</w:t>
            </w:r>
          </w:p>
        </w:tc>
        <w:tc>
          <w:p>
            <w:r>
              <w:t>43.32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</w:tr>
      <w:tr>
        <w:tc>
          <w:p>
            <w:r>
              <w:t/>
            </w:r>
          </w:p>
        </w:tc>
        <w:tc>
          <w:p>
            <w:r>
              <w:t>RITESH KAMALKISHORE HADA</w:t>
            </w:r>
          </w:p>
        </w:tc>
        <w:tc>
          <w:p>
            <w:r>
              <w:t>ABDPH3669L</w:t>
            </w:r>
          </w:p>
        </w:tc>
        <w:tc>
          <w:p>
            <w:r>
              <w:t>1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RONAK SUSHILKUMAR KEJRIWAL</w:t>
            </w:r>
          </w:p>
        </w:tc>
        <w:tc>
          <w:p>
            <w:r>
              <w:t>ANSPK5936A</w:t>
            </w:r>
          </w:p>
        </w:tc>
        <w:tc>
          <w:p>
            <w:r>
              <w:t>1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MANSI NIRMAL MITTAL</w:t>
            </w:r>
          </w:p>
        </w:tc>
        <w:tc>
          <w:p>
            <w:r>
              <w:t>APJPM5582K</w:t>
            </w:r>
          </w:p>
        </w:tc>
        <w:tc>
          <w:p>
            <w:r>
              <w:t>1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>1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0</w:t>
            </w:r>
          </w:p>
        </w:tc>
        <w:tc>
          <w:p>
            <w:r>
              <w:t>12.33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</w:tr>
      <w:tr>
        <w:tc>
          <w:p>
            <w:r>
              <w:t/>
            </w:r>
          </w:p>
        </w:tc>
        <w:tc>
          <w:p>
            <w:r>
              <w:t>SHILPA GAGAN MITTAL</w:t>
            </w:r>
          </w:p>
        </w:tc>
        <w:tc>
          <w:p>
            <w:r>
              <w:t>ALBPK1945Q</w:t>
            </w:r>
          </w:p>
        </w:tc>
        <w:tc>
          <w:p>
            <w:r>
              <w:t>1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0</w:t>
            </w:r>
          </w:p>
        </w:tc>
        <w:tc>
          <w:p>
            <w:r>
              <w:t>5.17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>1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0</w:t>
            </w:r>
          </w:p>
        </w:tc>
        <w:tc>
          <w:p>
            <w:r>
              <w:t>15.83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 MITTAL HUF .</w:t>
            </w:r>
          </w:p>
        </w:tc>
        <w:tc>
          <w:p>
            <w:r>
              <w:t>AAGHG1350K</w:t>
            </w:r>
          </w:p>
        </w:tc>
        <w:tc>
          <w:p>
            <w:r>
              <w:t>1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SUSHIL KEJRIWAL</w:t>
            </w:r>
          </w:p>
        </w:tc>
        <w:tc>
          <w:p>
            <w:r>
              <w:t>ABNPK6975A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SUSHIL RADHAKISHAN KEJRIWAL</w:t>
            </w:r>
          </w:p>
        </w:tc>
        <w:tc>
          <w:p>
            <w:r>
              <w:t>ACFPK3418F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MAITRI RONAK KEJRIWAL</w:t>
            </w:r>
          </w:p>
        </w:tc>
        <w:tc>
          <w:p>
            <w:r>
              <w:t>AJYPC3395H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URMILA NIRMAL MITTAL</w:t>
            </w:r>
          </w:p>
        </w:tc>
        <w:tc>
          <w:p>
            <w:r>
              <w:t>ABGPM6352A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AMAY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PRISHA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POLYFAB PRIVATE LIMITED</w:t>
            </w:r>
          </w:p>
        </w:tc>
        <w:tc>
          <w:p>
            <w:r>
              <w:t>AAACU7768G</w:t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TECHFAB PRIVATE LIMITED</w:t>
            </w:r>
          </w:p>
        </w:tc>
        <w:tc>
          <w:p>
            <w:r>
              <w:t>AABCU4302R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COTFAB LLP</w:t>
            </w:r>
          </w:p>
        </w:tc>
        <w:tc>
          <w:p>
            <w:r>
              <w:t>AAEFU5666Q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1404210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1404210</w:t>
            </w:r>
          </w:p>
        </w:tc>
        <w:tc>
          <w:p>
            <w:r>
              <w:t>6.7</w:t>
            </w:r>
          </w:p>
        </w:tc>
        <w:tc>
          <w:p>
            <w:r>
              <w:t>1404210</w:t>
            </w:r>
          </w:p>
        </w:tc>
        <w:tc>
          <w:p>
            <w:r>
              <w:t>0</w:t>
            </w:r>
          </w:p>
        </w:tc>
        <w:tc>
          <w:p>
            <w:r>
              <w:t>1404210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1404210</w:t>
            </w:r>
          </w:p>
        </w:tc>
      </w:tr>
      <w:tr>
        <w:tc>
          <w:p>
            <w:r>
              <w:t/>
            </w:r>
          </w:p>
        </w:tc>
        <w:tc>
          <w:p>
            <w:r>
              <w:t>LTS INVESTMENT FUND LTD</w:t>
            </w:r>
          </w:p>
        </w:tc>
        <w:tc>
          <w:p>
            <w:r>
              <w:t>AACCL0500F</w:t>
            </w:r>
          </w:p>
        </w:tc>
        <w:tc>
          <w:p>
            <w:r>
              <w:t>1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CRESTA FUND LTD</w:t>
            </w:r>
          </w:p>
        </w:tc>
        <w:tc>
          <w:p>
            <w:r>
              <w:t>AADCC2634A</w:t>
            </w:r>
          </w:p>
        </w:tc>
        <w:tc>
          <w:p>
            <w:r>
              <w:t>1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594000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1404210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1404210</w:t>
            </w:r>
          </w:p>
        </w:tc>
        <w:tc>
          <w:p>
            <w:r>
              <w:t>6.7</w:t>
            </w:r>
          </w:p>
        </w:tc>
        <w:tc>
          <w:p>
            <w:r>
              <w:t>1404210</w:t>
            </w:r>
          </w:p>
        </w:tc>
        <w:tc>
          <w:p>
            <w:r>
              <w:t>0</w:t>
            </w:r>
          </w:p>
        </w:tc>
        <w:tc>
          <w:p>
            <w:r>
              <w:t>1404210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1404210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1620</w:t>
            </w:r>
          </w:p>
        </w:tc>
        <w:tc>
          <w:p>
            <w:r>
              <w:t>511649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511649</w:t>
            </w:r>
          </w:p>
        </w:tc>
        <w:tc>
          <w:p>
            <w:r>
              <w:t>2.44</w:t>
            </w:r>
          </w:p>
        </w:tc>
        <w:tc>
          <w:p>
            <w:r>
              <w:t>511649</w:t>
            </w:r>
          </w:p>
        </w:tc>
        <w:tc>
          <w:p>
            <w:r>
              <w:t>0</w:t>
            </w:r>
          </w:p>
        </w:tc>
        <w:tc>
          <w:p>
            <w:r>
              <w:t>511649</w:t>
            </w:r>
          </w:p>
        </w:tc>
        <w:tc>
          <w:p>
            <w:r>
              <w:t>2.44</w:t>
            </w:r>
          </w:p>
        </w:tc>
        <w:tc>
          <w:p>
            <w:r>
              <w:t>0</w:t>
            </w:r>
          </w:p>
        </w:tc>
        <w:tc>
          <w:p>
            <w:r>
              <w:t>2.44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511649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28</w:t>
            </w:r>
          </w:p>
        </w:tc>
        <w:tc>
          <w:p>
            <w:r>
              <w:t>4028251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4028251</w:t>
            </w:r>
          </w:p>
        </w:tc>
        <w:tc>
          <w:p>
            <w:r>
              <w:t>19.23</w:t>
            </w:r>
          </w:p>
        </w:tc>
        <w:tc>
          <w:p>
            <w:r>
              <w:t>4028251</w:t>
            </w:r>
          </w:p>
        </w:tc>
        <w:tc>
          <w:p>
            <w:r>
              <w:t>0</w:t>
            </w:r>
          </w:p>
        </w:tc>
        <w:tc>
          <w:p>
            <w:r>
              <w:t>4028251</w:t>
            </w:r>
          </w:p>
        </w:tc>
        <w:tc>
          <w:p>
            <w:r>
              <w:t>19.23</w:t>
            </w:r>
          </w:p>
        </w:tc>
        <w:tc>
          <w:p>
            <w:r>
              <w:t>0</w:t>
            </w:r>
          </w:p>
        </w:tc>
        <w:tc>
          <w:p>
            <w:r>
              <w:t>19.23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4028251</w:t>
            </w:r>
          </w:p>
        </w:tc>
      </w:tr>
      <w:tr>
        <w:tc>
          <w:p>
            <w:r>
              <w:t/>
            </w:r>
          </w:p>
        </w:tc>
        <w:tc>
          <w:p>
            <w:r>
              <w:t>DHAVAL ANIL KUMAR MITTAL</w:t>
            </w:r>
          </w:p>
        </w:tc>
        <w:tc>
          <w:p>
            <w:r>
              <w:t>BBSPM8545C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SWETA YASH MITTAL</w:t>
            </w:r>
          </w:p>
        </w:tc>
        <w:tc>
          <w:p>
            <w:r>
              <w:t>AOIPK8079H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VINODBHAI MITTAL</w:t>
            </w:r>
          </w:p>
        </w:tc>
        <w:tc>
          <w:p>
            <w:r>
              <w:t>ARTPM6199G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POONAM HARSH MITTAL</w:t>
            </w:r>
          </w:p>
        </w:tc>
        <w:tc>
          <w:p>
            <w:r>
              <w:t>BHTPK6185K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VINOD MITTAL</w:t>
            </w:r>
          </w:p>
        </w:tc>
        <w:tc>
          <w:p>
            <w:r>
              <w:t>AJXPM0241K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SURESHKUMAR MITTAL</w:t>
            </w:r>
          </w:p>
        </w:tc>
        <w:tc>
          <w:p>
            <w:r>
              <w:t>AEOPM9508H</w:t>
            </w:r>
          </w:p>
        </w:tc>
        <w:tc>
          <w:p>
            <w:r>
              <w:t>1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4474983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4474983</w:t>
            </w:r>
          </w:p>
        </w:tc>
        <w:tc>
          <w:p>
            <w:r>
              <w:t>21.36</w:t>
            </w:r>
          </w:p>
        </w:tc>
        <w:tc>
          <w:p>
            <w:r>
              <w:t>4474983</w:t>
            </w:r>
          </w:p>
        </w:tc>
        <w:tc>
          <w:p>
            <w:r>
              <w:t>0</w:t>
            </w:r>
          </w:p>
        </w:tc>
        <w:tc>
          <w:p>
            <w:r>
              <w:t>4474983</w:t>
            </w:r>
          </w:p>
        </w:tc>
        <w:tc>
          <w:p>
            <w:r>
              <w:t>21.36</w:t>
            </w:r>
          </w:p>
        </w:tc>
        <w:tc>
          <w:p>
            <w:r>
              <w:t>0</w:t>
            </w:r>
          </w:p>
        </w:tc>
        <w:tc>
          <w:p>
            <w:r>
              <w:t>21.36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4474983</w:t>
            </w:r>
          </w:p>
        </w:tc>
      </w:tr>
      <w:tr>
        <w:tc>
          <w:p>
            <w:r>
              <w:t/>
            </w:r>
          </w:p>
        </w:tc>
        <w:tc>
          <w:p>
            <w:r>
              <w:t>DHANSHREE BARTER PVT LTD</w:t>
            </w:r>
          </w:p>
        </w:tc>
        <w:tc>
          <w:p>
            <w:r>
              <w:t>AADCD9207C</w:t>
            </w:r>
          </w:p>
        </w:tc>
        <w:tc>
          <w:p>
            <w:r>
              <w:t>1</w:t>
            </w:r>
          </w:p>
        </w:tc>
        <w:tc>
          <w:p>
            <w:r>
              <w:t>1504983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1504983</w:t>
            </w:r>
          </w:p>
        </w:tc>
        <w:tc>
          <w:p>
            <w:r>
              <w:t>7.18</w:t>
            </w:r>
          </w:p>
        </w:tc>
        <w:tc>
          <w:p>
            <w:r>
              <w:t>1504983</w:t>
            </w:r>
          </w:p>
        </w:tc>
        <w:tc>
          <w:p>
            <w:r>
              <w:t>0</w:t>
            </w:r>
          </w:p>
        </w:tc>
        <w:tc>
          <w:p>
            <w:r>
              <w:t>1504983</w:t>
            </w:r>
          </w:p>
        </w:tc>
        <w:tc>
          <w:p>
            <w:r>
              <w:t>7.18</w:t>
            </w:r>
          </w:p>
        </w:tc>
        <w:tc>
          <w:p>
            <w:r>
              <w:t>0</w:t>
            </w:r>
          </w:p>
        </w:tc>
        <w:tc>
          <w:p>
            <w:r>
              <w:t>7.18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1504983</w:t>
            </w:r>
          </w:p>
        </w:tc>
      </w:tr>
      <w:tr>
        <w:tc>
          <w:p>
            <w:r>
              <w:t/>
            </w:r>
          </w:p>
        </w:tc>
        <w:tc>
          <w:p>
            <w:r>
              <w:t>AMAYSHA TEXTILES PRIVATE LIMITED</w:t>
            </w:r>
          </w:p>
        </w:tc>
        <w:tc>
          <w:p>
            <w:r>
              <w:t>AACCH7172H</w:t>
            </w:r>
          </w:p>
        </w:tc>
        <w:tc>
          <w:p>
            <w:r>
              <w:t>1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45</w:t>
            </w:r>
          </w:p>
        </w:tc>
        <w:tc>
          <w:p>
            <w:r>
              <w:t>990407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990407</w:t>
            </w:r>
          </w:p>
        </w:tc>
        <w:tc>
          <w:p>
            <w:r>
              <w:t>4.73</w:t>
            </w:r>
          </w:p>
        </w:tc>
        <w:tc>
          <w:p>
            <w:r>
              <w:t>990407</w:t>
            </w:r>
          </w:p>
        </w:tc>
        <w:tc>
          <w:p>
            <w:r>
              <w:t>0</w:t>
            </w:r>
          </w:p>
        </w:tc>
        <w:tc>
          <w:p>
            <w:r>
              <w:t>990407</w:t>
            </w:r>
          </w:p>
        </w:tc>
        <w:tc>
          <w:p>
            <w:r>
              <w:t>4.73</w:t>
            </w:r>
          </w:p>
        </w:tc>
        <w:tc>
          <w:p>
            <w:r>
              <w:t>0</w:t>
            </w:r>
          </w:p>
        </w:tc>
        <w:tc>
          <w:p>
            <w:r>
              <w:t>4.73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990407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216978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216978</w:t>
            </w:r>
          </w:p>
        </w:tc>
        <w:tc>
          <w:p>
            <w:r>
              <w:t>1.04</w:t>
            </w:r>
          </w:p>
        </w:tc>
        <w:tc>
          <w:p>
            <w:r>
              <w:t>216978</w:t>
            </w:r>
          </w:p>
        </w:tc>
        <w:tc>
          <w:p>
            <w:r>
              <w:t>0</w:t>
            </w:r>
          </w:p>
        </w:tc>
        <w:tc>
          <w:p>
            <w:r>
              <w:t>216978</w:t>
            </w:r>
          </w:p>
        </w:tc>
        <w:tc>
          <w:p>
            <w:r>
              <w:t>1.04</w:t>
            </w:r>
          </w:p>
        </w:tc>
        <w:tc>
          <w:p>
            <w:r>
              <w:t>0</w:t>
            </w:r>
          </w:p>
        </w:tc>
        <w:tc>
          <w:p>
            <w:r>
              <w:t>1.04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216978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606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606</w:t>
            </w:r>
          </w:p>
        </w:tc>
        <w:tc>
          <w:p>
            <w:r>
              <w:t>0</w:t>
            </w:r>
          </w:p>
        </w:tc>
        <w:tc>
          <w:p>
            <w:r>
              <w:t>606</w:t>
            </w:r>
          </w:p>
        </w:tc>
        <w:tc>
          <w:p>
            <w:r>
              <w:t>0</w:t>
            </w:r>
          </w:p>
        </w:tc>
        <w:tc>
          <w:p>
            <w:r>
              <w:t>606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606</w:t>
            </w:r>
          </w:p>
        </w:tc>
      </w:tr>
      <w:tr>
        <w:tc>
          <w:p>
            <w:r>
              <w:t/>
            </w:r>
          </w:p>
        </w:tc>
        <w:tc>
          <w:p>
            <w:r>
              <w:t>Firm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9033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9033</w:t>
            </w:r>
          </w:p>
        </w:tc>
        <w:tc>
          <w:p>
            <w:r>
              <w:t>0.04</w:t>
            </w:r>
          </w:p>
        </w:tc>
        <w:tc>
          <w:p>
            <w:r>
              <w:t>9033</w:t>
            </w:r>
          </w:p>
        </w:tc>
        <w:tc>
          <w:p>
            <w:r>
              <w:t>0</w:t>
            </w:r>
          </w:p>
        </w:tc>
        <w:tc>
          <w:p>
            <w:r>
              <w:t>9033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9033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11</w:t>
            </w:r>
          </w:p>
        </w:tc>
        <w:tc>
          <w:p>
            <w:r>
              <w:t>622883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622883</w:t>
            </w:r>
          </w:p>
        </w:tc>
        <w:tc>
          <w:p>
            <w:r>
              <w:t>2.97</w:t>
            </w:r>
          </w:p>
        </w:tc>
        <w:tc>
          <w:p>
            <w:r>
              <w:t>622883</w:t>
            </w:r>
          </w:p>
        </w:tc>
        <w:tc>
          <w:p>
            <w:r>
              <w:t>0</w:t>
            </w:r>
          </w:p>
        </w:tc>
        <w:tc>
          <w:p>
            <w:r>
              <w:t>622883</w:t>
            </w:r>
          </w:p>
        </w:tc>
        <w:tc>
          <w:p>
            <w:r>
              <w:t>2.97</w:t>
            </w:r>
          </w:p>
        </w:tc>
        <w:tc>
          <w:p>
            <w:r>
              <w:t>0</w:t>
            </w:r>
          </w:p>
        </w:tc>
        <w:tc>
          <w:p>
            <w:r>
              <w:t>2.97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622883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 MITTAL HUF</w:t>
            </w:r>
          </w:p>
        </w:tc>
        <w:tc>
          <w:p>
            <w:r>
              <w:t>AAAHY9101J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V.MITTAL HUF</w:t>
            </w:r>
          </w:p>
        </w:tc>
        <w:tc>
          <w:p>
            <w:r>
              <w:t>AAFHH6704M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12</w:t>
            </w:r>
          </w:p>
        </w:tc>
        <w:tc>
          <w:p>
            <w:r>
              <w:t>140906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140906</w:t>
            </w:r>
          </w:p>
        </w:tc>
        <w:tc>
          <w:p>
            <w:r>
              <w:t>0.67</w:t>
            </w:r>
          </w:p>
        </w:tc>
        <w:tc>
          <w:p>
            <w:r>
              <w:t>140906</w:t>
            </w:r>
          </w:p>
        </w:tc>
        <w:tc>
          <w:p>
            <w:r>
              <w:t>0</w:t>
            </w:r>
          </w:p>
        </w:tc>
        <w:tc>
          <w:p>
            <w:r>
              <w:t>140906</w:t>
            </w:r>
          </w:p>
        </w:tc>
        <w:tc>
          <w:p>
            <w:r>
              <w:t>0.67</w:t>
            </w:r>
          </w:p>
        </w:tc>
        <w:tc>
          <w:p>
            <w:r>
              <w:t>0</w:t>
            </w:r>
          </w:p>
        </w:tc>
        <w:tc>
          <w:p>
            <w:r>
              <w:t>0.67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140906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1695</w:t>
            </w:r>
          </w:p>
        </w:tc>
        <w:tc>
          <w:p>
            <w:r>
              <w:t>10005290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10005290</w:t>
            </w:r>
          </w:p>
        </w:tc>
        <w:tc>
          <w:p>
            <w:r>
              <w:t>47.75</w:t>
            </w:r>
          </w:p>
        </w:tc>
        <w:tc>
          <w:p>
            <w:r>
              <w:t>10005290</w:t>
            </w:r>
          </w:p>
        </w:tc>
        <w:tc>
          <w:p>
            <w:r>
              <w:t>0</w:t>
            </w:r>
          </w:p>
        </w:tc>
        <w:tc>
          <w:p>
            <w:r>
              <w:t>10005290</w:t>
            </w:r>
          </w:p>
        </w:tc>
        <w:tc>
          <w:p>
            <w:r>
              <w:t>47.75</w:t>
            </w:r>
          </w:p>
        </w:tc>
        <w:tc>
          <w:p>
            <w:r>
              <w:t>0</w:t>
            </w:r>
          </w:p>
        </w:tc>
        <w:tc>
          <w:p>
            <w:r>
              <w:t>47.75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10005290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1698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17.24</w:t>
            </w:r>
          </w:p>
        </w:tc>
        <w:tc>
          <w:p>
            <w:r>
              <w:t>17.24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17.24</w:t>
            </w:r>
          </w:p>
        </w:tc>
        <w:tc>
          <w:p>
            <w:r>
              <w:t>17.24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GAGAN NIRMALKUMAR MITTAL(HUF)</w:t>
            </w:r>
          </w:p>
        </w:tc>
        <w:tc>
          <w:p>
            <w:r>
              <w:t>AAGHG1350K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